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r>
        <w:rPr>
          <w:rFonts w:ascii="Times New Roman" w:hAnsi="Times New Roman" w:cs="Times New Roman"/>
        </w:rPr>
        <w:t>UCF Women’s Club</w:t>
      </w:r>
    </w:p>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r>
        <w:rPr>
          <w:rFonts w:ascii="Times New Roman" w:hAnsi="Times New Roman" w:cs="Times New Roman"/>
        </w:rPr>
        <w:t>Board of Directors’ Meeting</w:t>
      </w:r>
    </w:p>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r>
        <w:rPr>
          <w:rFonts w:ascii="Times New Roman" w:hAnsi="Times New Roman" w:cs="Times New Roman"/>
        </w:rPr>
        <w:t>Panera on University</w:t>
      </w:r>
    </w:p>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r>
        <w:rPr>
          <w:rFonts w:ascii="Times New Roman" w:hAnsi="Times New Roman" w:cs="Times New Roman"/>
        </w:rPr>
        <w:t>August 9, 2012</w:t>
      </w:r>
    </w:p>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p>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p>
    <w:p w:rsidR="000F4DAC" w:rsidRDefault="000F4DAC" w:rsidP="000F4DAC">
      <w:pPr>
        <w:widowControl w:val="0"/>
        <w:numPr>
          <w:ilvl w:val="0"/>
          <w:numId w:val="1"/>
        </w:numPr>
        <w:tabs>
          <w:tab w:val="left" w:pos="72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hanging="1080"/>
        <w:rPr>
          <w:rFonts w:ascii="Times New Roman" w:hAnsi="Times New Roman" w:cs="Times New Roman"/>
        </w:rPr>
      </w:pPr>
      <w:r>
        <w:rPr>
          <w:rFonts w:ascii="Times New Roman" w:hAnsi="Times New Roman" w:cs="Times New Roman"/>
        </w:rPr>
        <w:t xml:space="preserve">Welcome: Beth Barnes.  Board members present were Beth Barnes, Nancy Marshall, Amy Foster, Maggie </w:t>
      </w:r>
      <w:proofErr w:type="spellStart"/>
      <w:r>
        <w:rPr>
          <w:rFonts w:ascii="Times New Roman" w:hAnsi="Times New Roman" w:cs="Times New Roman"/>
        </w:rPr>
        <w:t>LeClair</w:t>
      </w:r>
      <w:proofErr w:type="spellEnd"/>
      <w:r>
        <w:rPr>
          <w:rFonts w:ascii="Times New Roman" w:hAnsi="Times New Roman" w:cs="Times New Roman"/>
        </w:rPr>
        <w:t xml:space="preserve">, Sarah </w:t>
      </w:r>
      <w:proofErr w:type="spellStart"/>
      <w:r>
        <w:rPr>
          <w:rFonts w:ascii="Times New Roman" w:hAnsi="Times New Roman" w:cs="Times New Roman"/>
        </w:rPr>
        <w:t>Magann</w:t>
      </w:r>
      <w:proofErr w:type="spellEnd"/>
      <w:r>
        <w:rPr>
          <w:rFonts w:ascii="Times New Roman" w:hAnsi="Times New Roman" w:cs="Times New Roman"/>
        </w:rPr>
        <w:t xml:space="preserve">, Bette Boston, Dell </w:t>
      </w:r>
      <w:proofErr w:type="spellStart"/>
      <w:r>
        <w:rPr>
          <w:rFonts w:ascii="Times New Roman" w:hAnsi="Times New Roman" w:cs="Times New Roman"/>
        </w:rPr>
        <w:t>Shadgett</w:t>
      </w:r>
      <w:proofErr w:type="spellEnd"/>
      <w:r>
        <w:rPr>
          <w:rFonts w:ascii="Times New Roman" w:hAnsi="Times New Roman" w:cs="Times New Roman"/>
        </w:rPr>
        <w:t xml:space="preserve">, and Mary Meeker.  Veronica </w:t>
      </w:r>
      <w:proofErr w:type="spellStart"/>
      <w:r>
        <w:rPr>
          <w:rFonts w:ascii="Times New Roman" w:hAnsi="Times New Roman" w:cs="Times New Roman"/>
        </w:rPr>
        <w:t>Livesay</w:t>
      </w:r>
      <w:proofErr w:type="spellEnd"/>
      <w:r>
        <w:rPr>
          <w:rFonts w:ascii="Times New Roman" w:hAnsi="Times New Roman" w:cs="Times New Roman"/>
        </w:rPr>
        <w:t xml:space="preserve">, Fall Luncheon Chair attended to update us on plans for that.  Sarah </w:t>
      </w:r>
      <w:proofErr w:type="spellStart"/>
      <w:r>
        <w:rPr>
          <w:rFonts w:ascii="Times New Roman" w:hAnsi="Times New Roman" w:cs="Times New Roman"/>
        </w:rPr>
        <w:t>Magann’s</w:t>
      </w:r>
      <w:proofErr w:type="spellEnd"/>
      <w:r>
        <w:rPr>
          <w:rFonts w:ascii="Times New Roman" w:hAnsi="Times New Roman" w:cs="Times New Roman"/>
        </w:rPr>
        <w:t xml:space="preserve"> granddaughter McKenna was welcomed as well.  Debbie </w:t>
      </w:r>
      <w:proofErr w:type="spellStart"/>
      <w:r>
        <w:rPr>
          <w:rFonts w:ascii="Times New Roman" w:hAnsi="Times New Roman" w:cs="Times New Roman"/>
        </w:rPr>
        <w:t>Caruana</w:t>
      </w:r>
      <w:proofErr w:type="spellEnd"/>
      <w:r>
        <w:rPr>
          <w:rFonts w:ascii="Times New Roman" w:hAnsi="Times New Roman" w:cs="Times New Roman"/>
        </w:rPr>
        <w:t xml:space="preserve"> was out of town and unable to attend, but sent </w:t>
      </w:r>
      <w:proofErr w:type="gramStart"/>
      <w:r>
        <w:rPr>
          <w:rFonts w:ascii="Times New Roman" w:hAnsi="Times New Roman" w:cs="Times New Roman"/>
        </w:rPr>
        <w:t>treasurer’s</w:t>
      </w:r>
      <w:proofErr w:type="gramEnd"/>
      <w:r>
        <w:rPr>
          <w:rFonts w:ascii="Times New Roman" w:hAnsi="Times New Roman" w:cs="Times New Roman"/>
        </w:rPr>
        <w:t xml:space="preserve"> reports which were interpreted by Amy.  </w:t>
      </w:r>
      <w:proofErr w:type="spellStart"/>
      <w:r>
        <w:rPr>
          <w:rFonts w:ascii="Times New Roman" w:hAnsi="Times New Roman" w:cs="Times New Roman"/>
        </w:rPr>
        <w:t>Jerriann</w:t>
      </w:r>
      <w:proofErr w:type="spellEnd"/>
      <w:r>
        <w:rPr>
          <w:rFonts w:ascii="Times New Roman" w:hAnsi="Times New Roman" w:cs="Times New Roman"/>
        </w:rPr>
        <w:t xml:space="preserve"> Sullivan was unable to attend because of a called meeting at UCF in regard to IT.</w:t>
      </w:r>
    </w:p>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Times New Roman" w:hAnsi="Times New Roman" w:cs="Times New Roman"/>
        </w:rPr>
      </w:pPr>
      <w:r>
        <w:rPr>
          <w:rFonts w:ascii="Times New Roman" w:hAnsi="Times New Roman" w:cs="Times New Roman"/>
        </w:rPr>
        <w:t xml:space="preserve"> </w:t>
      </w:r>
    </w:p>
    <w:p w:rsidR="000F4DAC" w:rsidRDefault="000F4DAC" w:rsidP="000F4DAC">
      <w:pPr>
        <w:widowControl w:val="0"/>
        <w:numPr>
          <w:ilvl w:val="0"/>
          <w:numId w:val="2"/>
        </w:numPr>
        <w:tabs>
          <w:tab w:val="left" w:pos="72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hanging="1080"/>
        <w:rPr>
          <w:rFonts w:ascii="Times New Roman" w:hAnsi="Times New Roman" w:cs="Times New Roman"/>
        </w:rPr>
      </w:pPr>
      <w:r>
        <w:rPr>
          <w:rFonts w:ascii="Times New Roman" w:hAnsi="Times New Roman" w:cs="Times New Roman"/>
        </w:rPr>
        <w:t>Minutes of last meeting:  Mary Meeker. Minutes for June 5, 2012 approved as corrected.  No minutes for June 26 work session, but paragraph of activities will be written and sent with these minutes.</w:t>
      </w:r>
    </w:p>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0F4DAC" w:rsidRDefault="000F4DAC" w:rsidP="000F4DAC">
      <w:pPr>
        <w:widowControl w:val="0"/>
        <w:numPr>
          <w:ilvl w:val="0"/>
          <w:numId w:val="3"/>
        </w:numPr>
        <w:tabs>
          <w:tab w:val="left" w:pos="72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hanging="1080"/>
        <w:rPr>
          <w:rFonts w:ascii="Times New Roman" w:hAnsi="Times New Roman" w:cs="Times New Roman"/>
        </w:rPr>
      </w:pPr>
      <w:r>
        <w:rPr>
          <w:rFonts w:ascii="Times New Roman" w:hAnsi="Times New Roman" w:cs="Times New Roman"/>
        </w:rPr>
        <w:t xml:space="preserve">Treasurer’s report: Amy Foster for Debbie </w:t>
      </w:r>
      <w:proofErr w:type="spellStart"/>
      <w:r>
        <w:rPr>
          <w:rFonts w:ascii="Times New Roman" w:hAnsi="Times New Roman" w:cs="Times New Roman"/>
        </w:rPr>
        <w:t>Caruana</w:t>
      </w:r>
      <w:proofErr w:type="spellEnd"/>
      <w:r>
        <w:rPr>
          <w:rFonts w:ascii="Times New Roman" w:hAnsi="Times New Roman" w:cs="Times New Roman"/>
        </w:rPr>
        <w:t xml:space="preserve">. Copies of balances and proposed budget submitted.  There is a concern for interest earned by savings; if more than $10 is earned, an income report must be made.  The </w:t>
      </w:r>
      <w:proofErr w:type="gramStart"/>
      <w:r>
        <w:rPr>
          <w:rFonts w:ascii="Times New Roman" w:hAnsi="Times New Roman" w:cs="Times New Roman"/>
        </w:rPr>
        <w:t>tax exempt</w:t>
      </w:r>
      <w:proofErr w:type="gramEnd"/>
      <w:r>
        <w:rPr>
          <w:rFonts w:ascii="Times New Roman" w:hAnsi="Times New Roman" w:cs="Times New Roman"/>
        </w:rPr>
        <w:t xml:space="preserve"> number that we have had since 1983 is found to be invalid.  Maggie reported that Town and Gown has had similar problems and one of their members, a financial planner, had helped them resolve it.  Meryl Bailey may be contacted to help with 5013c status.  Audrey Jones is a UCFWC member who is a financial planner and may be able to help.  Also, there are 2 people on account as “signers,” Amy and Mary </w:t>
      </w:r>
      <w:proofErr w:type="spellStart"/>
      <w:r>
        <w:rPr>
          <w:rFonts w:ascii="Times New Roman" w:hAnsi="Times New Roman" w:cs="Times New Roman"/>
        </w:rPr>
        <w:t>Dipoye</w:t>
      </w:r>
      <w:proofErr w:type="spellEnd"/>
      <w:r>
        <w:rPr>
          <w:rFonts w:ascii="Times New Roman" w:hAnsi="Times New Roman" w:cs="Times New Roman"/>
        </w:rPr>
        <w:t xml:space="preserve">, president 4 years ago.  Two is all that are allowed per account.  So for Debbie </w:t>
      </w:r>
      <w:proofErr w:type="spellStart"/>
      <w:r>
        <w:rPr>
          <w:rFonts w:ascii="Times New Roman" w:hAnsi="Times New Roman" w:cs="Times New Roman"/>
        </w:rPr>
        <w:t>Caruana</w:t>
      </w:r>
      <w:proofErr w:type="spellEnd"/>
      <w:r>
        <w:rPr>
          <w:rFonts w:ascii="Times New Roman" w:hAnsi="Times New Roman" w:cs="Times New Roman"/>
        </w:rPr>
        <w:t xml:space="preserve"> to be one of those, Mary </w:t>
      </w:r>
      <w:proofErr w:type="spellStart"/>
      <w:r>
        <w:rPr>
          <w:rFonts w:ascii="Times New Roman" w:hAnsi="Times New Roman" w:cs="Times New Roman"/>
        </w:rPr>
        <w:t>Dipboye’s</w:t>
      </w:r>
      <w:proofErr w:type="spellEnd"/>
      <w:r>
        <w:rPr>
          <w:rFonts w:ascii="Times New Roman" w:hAnsi="Times New Roman" w:cs="Times New Roman"/>
        </w:rPr>
        <w:t xml:space="preserve"> name must come off.  Paperwork that Mary must get to the credit union has been sent to her. </w:t>
      </w:r>
    </w:p>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0F4DAC" w:rsidRDefault="000F4DAC" w:rsidP="000F4DAC">
      <w:pPr>
        <w:widowControl w:val="0"/>
        <w:numPr>
          <w:ilvl w:val="0"/>
          <w:numId w:val="4"/>
        </w:numPr>
        <w:tabs>
          <w:tab w:val="left" w:pos="72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hanging="1080"/>
        <w:rPr>
          <w:rFonts w:ascii="Times New Roman" w:hAnsi="Times New Roman" w:cs="Times New Roman"/>
        </w:rPr>
      </w:pPr>
      <w:r>
        <w:rPr>
          <w:rFonts w:ascii="Times New Roman" w:hAnsi="Times New Roman" w:cs="Times New Roman"/>
        </w:rPr>
        <w:t xml:space="preserve">Sunshine report: Bette Boston. Cards have been sent to the following:  Get well to Martha </w:t>
      </w:r>
      <w:proofErr w:type="spellStart"/>
      <w:r>
        <w:rPr>
          <w:rFonts w:ascii="Times New Roman" w:hAnsi="Times New Roman" w:cs="Times New Roman"/>
        </w:rPr>
        <w:t>Hitt</w:t>
      </w:r>
      <w:proofErr w:type="spellEnd"/>
      <w:r>
        <w:rPr>
          <w:rFonts w:ascii="Times New Roman" w:hAnsi="Times New Roman" w:cs="Times New Roman"/>
        </w:rPr>
        <w:t xml:space="preserve"> who is undergoing rehab for hip replacement surgery and doing well, Sympathy to Pat </w:t>
      </w:r>
      <w:proofErr w:type="spellStart"/>
      <w:r>
        <w:rPr>
          <w:rFonts w:ascii="Times New Roman" w:hAnsi="Times New Roman" w:cs="Times New Roman"/>
        </w:rPr>
        <w:t>Peppler</w:t>
      </w:r>
      <w:proofErr w:type="spellEnd"/>
      <w:r>
        <w:rPr>
          <w:rFonts w:ascii="Times New Roman" w:hAnsi="Times New Roman" w:cs="Times New Roman"/>
        </w:rPr>
        <w:t xml:space="preserve"> whose mother passed away, Cheer to Tootsie Ellis, who is ill along with her husband.  They are selling their home and moving to Horizon </w:t>
      </w:r>
      <w:proofErr w:type="gramStart"/>
      <w:r>
        <w:rPr>
          <w:rFonts w:ascii="Times New Roman" w:hAnsi="Times New Roman" w:cs="Times New Roman"/>
        </w:rPr>
        <w:t>Bay which</w:t>
      </w:r>
      <w:proofErr w:type="gramEnd"/>
      <w:r>
        <w:rPr>
          <w:rFonts w:ascii="Times New Roman" w:hAnsi="Times New Roman" w:cs="Times New Roman"/>
        </w:rPr>
        <w:t xml:space="preserve"> has 3 levels of care.  They have a daughter and caregiver with them now.  A card will go to Judy </w:t>
      </w:r>
      <w:proofErr w:type="spellStart"/>
      <w:r>
        <w:rPr>
          <w:rFonts w:ascii="Times New Roman" w:hAnsi="Times New Roman" w:cs="Times New Roman"/>
        </w:rPr>
        <w:t>Simonet</w:t>
      </w:r>
      <w:proofErr w:type="spellEnd"/>
      <w:r>
        <w:rPr>
          <w:rFonts w:ascii="Times New Roman" w:hAnsi="Times New Roman" w:cs="Times New Roman"/>
        </w:rPr>
        <w:t xml:space="preserve">, whose 98 year-old </w:t>
      </w:r>
      <w:proofErr w:type="gramStart"/>
      <w:r>
        <w:rPr>
          <w:rFonts w:ascii="Times New Roman" w:hAnsi="Times New Roman" w:cs="Times New Roman"/>
        </w:rPr>
        <w:t>mother</w:t>
      </w:r>
      <w:proofErr w:type="gramEnd"/>
      <w:r>
        <w:rPr>
          <w:rFonts w:ascii="Times New Roman" w:hAnsi="Times New Roman" w:cs="Times New Roman"/>
        </w:rPr>
        <w:t xml:space="preserve"> in Ohio had a stroke Tuesday.</w:t>
      </w:r>
    </w:p>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0F4DAC" w:rsidRDefault="000F4DAC" w:rsidP="000F4DAC">
      <w:pPr>
        <w:widowControl w:val="0"/>
        <w:numPr>
          <w:ilvl w:val="0"/>
          <w:numId w:val="5"/>
        </w:numPr>
        <w:tabs>
          <w:tab w:val="left" w:pos="72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hanging="1080"/>
        <w:rPr>
          <w:rFonts w:ascii="Times New Roman" w:hAnsi="Times New Roman" w:cs="Times New Roman"/>
        </w:rPr>
      </w:pPr>
      <w:r>
        <w:rPr>
          <w:rFonts w:ascii="Times New Roman" w:hAnsi="Times New Roman" w:cs="Times New Roman"/>
        </w:rPr>
        <w:t xml:space="preserve">Interest groups: Sarah </w:t>
      </w:r>
      <w:proofErr w:type="spellStart"/>
      <w:r>
        <w:rPr>
          <w:rFonts w:ascii="Times New Roman" w:hAnsi="Times New Roman" w:cs="Times New Roman"/>
        </w:rPr>
        <w:t>Magann</w:t>
      </w:r>
      <w:proofErr w:type="spellEnd"/>
      <w:r>
        <w:rPr>
          <w:rFonts w:ascii="Times New Roman" w:hAnsi="Times New Roman" w:cs="Times New Roman"/>
        </w:rPr>
        <w:t>.  Interest group chairs are to have organizational meeting Wednesday September 12 at 4 pm at Sarah’s.  Armchair Travelers needs leader</w:t>
      </w:r>
      <w:proofErr w:type="gramStart"/>
      <w:r>
        <w:rPr>
          <w:rFonts w:ascii="Times New Roman" w:hAnsi="Times New Roman" w:cs="Times New Roman"/>
        </w:rPr>
        <w:t>;</w:t>
      </w:r>
      <w:proofErr w:type="gramEnd"/>
      <w:r>
        <w:rPr>
          <w:rFonts w:ascii="Times New Roman" w:hAnsi="Times New Roman" w:cs="Times New Roman"/>
        </w:rPr>
        <w:t xml:space="preserve"> there will be sign up at luncheon and on line, and someone who signs up will be asked to chair.  Nancy has received little response for Chick Flicks this summer, but will try again in the fall.</w:t>
      </w:r>
    </w:p>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0F4DAC" w:rsidRDefault="000F4DAC" w:rsidP="000F4DAC">
      <w:pPr>
        <w:widowControl w:val="0"/>
        <w:numPr>
          <w:ilvl w:val="0"/>
          <w:numId w:val="6"/>
        </w:numPr>
        <w:tabs>
          <w:tab w:val="left" w:pos="72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hanging="1080"/>
        <w:rPr>
          <w:rFonts w:ascii="Times New Roman" w:hAnsi="Times New Roman" w:cs="Times New Roman"/>
        </w:rPr>
      </w:pPr>
      <w:r>
        <w:rPr>
          <w:rFonts w:ascii="Times New Roman" w:hAnsi="Times New Roman" w:cs="Times New Roman"/>
        </w:rPr>
        <w:lastRenderedPageBreak/>
        <w:t xml:space="preserve">Scholarships and fund-raising: Maggie </w:t>
      </w:r>
      <w:proofErr w:type="spellStart"/>
      <w:r>
        <w:rPr>
          <w:rFonts w:ascii="Times New Roman" w:hAnsi="Times New Roman" w:cs="Times New Roman"/>
        </w:rPr>
        <w:t>LeClair</w:t>
      </w:r>
      <w:proofErr w:type="spellEnd"/>
      <w:r>
        <w:rPr>
          <w:rFonts w:ascii="Times New Roman" w:hAnsi="Times New Roman" w:cs="Times New Roman"/>
        </w:rPr>
        <w:t>.  Scholarship awards have been announced for 3 students, Krona Conley (who has received a Town and Gown scholarship as well and is aspiring to attend medical school), Kayla Hernandez, and Gerald Dayton King.  All have been invited to the Fall Luncheon with the option of attending in spring if they are unable to attend September 25.  They have been asked to be ready to make brief remarks at the luncheon.  There are 2 alternates as well.</w:t>
      </w:r>
    </w:p>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0F4DAC" w:rsidRDefault="000F4DAC" w:rsidP="000F4DAC">
      <w:pPr>
        <w:widowControl w:val="0"/>
        <w:numPr>
          <w:ilvl w:val="0"/>
          <w:numId w:val="7"/>
        </w:numPr>
        <w:tabs>
          <w:tab w:val="left" w:pos="72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hanging="1080"/>
        <w:rPr>
          <w:rFonts w:ascii="Times New Roman" w:hAnsi="Times New Roman" w:cs="Times New Roman"/>
        </w:rPr>
      </w:pPr>
      <w:r>
        <w:rPr>
          <w:rFonts w:ascii="Times New Roman" w:hAnsi="Times New Roman" w:cs="Times New Roman"/>
        </w:rPr>
        <w:t>Old business</w:t>
      </w:r>
    </w:p>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0F4DAC" w:rsidRDefault="000F4DAC" w:rsidP="000F4DAC">
      <w:pPr>
        <w:widowControl w:val="0"/>
        <w:numPr>
          <w:ilvl w:val="0"/>
          <w:numId w:val="8"/>
        </w:numPr>
        <w:tabs>
          <w:tab w:val="left" w:pos="1020"/>
          <w:tab w:val="left" w:pos="13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80" w:hanging="1380"/>
        <w:rPr>
          <w:rFonts w:ascii="Times New Roman" w:hAnsi="Times New Roman" w:cs="Times New Roman"/>
        </w:rPr>
      </w:pPr>
      <w:r>
        <w:rPr>
          <w:rFonts w:ascii="Times New Roman" w:hAnsi="Times New Roman" w:cs="Times New Roman"/>
        </w:rPr>
        <w:t xml:space="preserve">Membership renewals: Nancy Marshall.  List of members who have paid was printed from website and presented as well as lists of those who have been members last year.  Lists were reviewed, and board members each took names of several members who have not paid dues to call so that the directory can be printed for fall luncheon and so that we can have healthy numbers for the club.  Beth asked that each board member invite 4 people to join, bringing them as guests to the fall luncheon.  Beth asked specifically that UCF personnel reach out to new or young university employees who may not know about the club.  We are all asked to emphasize the importance of the interests groups.  A new member orientation will be planned for sometime after the fall luncheon.  Mary Meeker or Beth Barnes volunteered to host that event.  A </w:t>
      </w:r>
      <w:proofErr w:type="gramStart"/>
      <w:r>
        <w:rPr>
          <w:rFonts w:ascii="Times New Roman" w:hAnsi="Times New Roman" w:cs="Times New Roman"/>
        </w:rPr>
        <w:t>pot luck</w:t>
      </w:r>
      <w:proofErr w:type="gramEnd"/>
      <w:r>
        <w:rPr>
          <w:rFonts w:ascii="Times New Roman" w:hAnsi="Times New Roman" w:cs="Times New Roman"/>
        </w:rPr>
        <w:t xml:space="preserve"> by board members was suggested.</w:t>
      </w:r>
    </w:p>
    <w:p w:rsidR="000F4DAC" w:rsidRDefault="000F4DAC" w:rsidP="000F4DAC">
      <w:pPr>
        <w:widowControl w:val="0"/>
        <w:numPr>
          <w:ilvl w:val="0"/>
          <w:numId w:val="8"/>
        </w:numPr>
        <w:tabs>
          <w:tab w:val="left" w:pos="1020"/>
          <w:tab w:val="left" w:pos="13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80" w:hanging="1380"/>
        <w:rPr>
          <w:rFonts w:ascii="Times New Roman" w:hAnsi="Times New Roman" w:cs="Times New Roman"/>
        </w:rPr>
      </w:pPr>
      <w:r>
        <w:rPr>
          <w:rFonts w:ascii="Times New Roman" w:hAnsi="Times New Roman" w:cs="Times New Roman"/>
        </w:rPr>
        <w:t xml:space="preserve">Web site.  </w:t>
      </w:r>
      <w:proofErr w:type="spellStart"/>
      <w:r>
        <w:rPr>
          <w:rFonts w:ascii="Times New Roman" w:hAnsi="Times New Roman" w:cs="Times New Roman"/>
        </w:rPr>
        <w:t>Jerriann</w:t>
      </w:r>
      <w:proofErr w:type="spellEnd"/>
      <w:r>
        <w:rPr>
          <w:rFonts w:ascii="Times New Roman" w:hAnsi="Times New Roman" w:cs="Times New Roman"/>
        </w:rPr>
        <w:t xml:space="preserve"> Sullivan was not in attendance.  Nancy and Beth.  Printing list of members from website is laborious because each page must be printed separately. All UCF websites are being re-worked which we hope will solve some problems. The cost for UCF Women’s Club will be $500 or perhaps more because of the issues we have with inadequate performance.</w:t>
      </w:r>
    </w:p>
    <w:p w:rsidR="000F4DAC" w:rsidRDefault="000F4DAC" w:rsidP="000F4DAC">
      <w:pPr>
        <w:widowControl w:val="0"/>
        <w:numPr>
          <w:ilvl w:val="0"/>
          <w:numId w:val="8"/>
        </w:numPr>
        <w:tabs>
          <w:tab w:val="left" w:pos="1020"/>
          <w:tab w:val="left" w:pos="13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80" w:hanging="1380"/>
        <w:rPr>
          <w:rFonts w:ascii="Times New Roman" w:hAnsi="Times New Roman" w:cs="Times New Roman"/>
        </w:rPr>
      </w:pPr>
      <w:r>
        <w:rPr>
          <w:rFonts w:ascii="Times New Roman" w:hAnsi="Times New Roman" w:cs="Times New Roman"/>
        </w:rPr>
        <w:t xml:space="preserve">Directory. </w:t>
      </w:r>
      <w:proofErr w:type="spellStart"/>
      <w:r>
        <w:rPr>
          <w:rFonts w:ascii="Times New Roman" w:hAnsi="Times New Roman" w:cs="Times New Roman"/>
        </w:rPr>
        <w:t>Jerriann</w:t>
      </w:r>
      <w:proofErr w:type="spellEnd"/>
      <w:r>
        <w:rPr>
          <w:rFonts w:ascii="Times New Roman" w:hAnsi="Times New Roman" w:cs="Times New Roman"/>
        </w:rPr>
        <w:t xml:space="preserve"> Sullivan was not in attendance.  Beth.  This will cost $400 to print and perhaps $500 for </w:t>
      </w:r>
      <w:proofErr w:type="spellStart"/>
      <w:r>
        <w:rPr>
          <w:rFonts w:ascii="Times New Roman" w:hAnsi="Times New Roman" w:cs="Times New Roman"/>
        </w:rPr>
        <w:t>Jerriann</w:t>
      </w:r>
      <w:proofErr w:type="spellEnd"/>
      <w:r>
        <w:rPr>
          <w:rFonts w:ascii="Times New Roman" w:hAnsi="Times New Roman" w:cs="Times New Roman"/>
        </w:rPr>
        <w:t xml:space="preserve"> to do the work of preparing it.  We really need to have an up-to-date and accurate list soon. </w:t>
      </w:r>
    </w:p>
    <w:p w:rsidR="000F4DAC" w:rsidRDefault="000F4DAC" w:rsidP="000F4DAC">
      <w:pPr>
        <w:widowControl w:val="0"/>
        <w:numPr>
          <w:ilvl w:val="0"/>
          <w:numId w:val="8"/>
        </w:numPr>
        <w:tabs>
          <w:tab w:val="left" w:pos="1020"/>
          <w:tab w:val="left" w:pos="13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80" w:hanging="1380"/>
        <w:rPr>
          <w:rFonts w:ascii="Times New Roman" w:hAnsi="Times New Roman" w:cs="Times New Roman"/>
        </w:rPr>
      </w:pPr>
      <w:r>
        <w:rPr>
          <w:rFonts w:ascii="Times New Roman" w:hAnsi="Times New Roman" w:cs="Times New Roman"/>
        </w:rPr>
        <w:t xml:space="preserve">Fall luncheon. Veronica </w:t>
      </w:r>
      <w:proofErr w:type="spellStart"/>
      <w:r>
        <w:rPr>
          <w:rFonts w:ascii="Times New Roman" w:hAnsi="Times New Roman" w:cs="Times New Roman"/>
        </w:rPr>
        <w:t>Livesay</w:t>
      </w:r>
      <w:proofErr w:type="spellEnd"/>
      <w:r>
        <w:rPr>
          <w:rFonts w:ascii="Times New Roman" w:hAnsi="Times New Roman" w:cs="Times New Roman"/>
        </w:rPr>
        <w:t xml:space="preserve">.  Luncheon is planned for September 25, 2012 at the </w:t>
      </w:r>
      <w:proofErr w:type="spellStart"/>
      <w:r>
        <w:rPr>
          <w:rFonts w:ascii="Times New Roman" w:hAnsi="Times New Roman" w:cs="Times New Roman"/>
        </w:rPr>
        <w:t>Fairwinds</w:t>
      </w:r>
      <w:proofErr w:type="spellEnd"/>
      <w:r>
        <w:rPr>
          <w:rFonts w:ascii="Times New Roman" w:hAnsi="Times New Roman" w:cs="Times New Roman"/>
        </w:rPr>
        <w:t xml:space="preserve"> Alumni Center with speaker from Florida Hospital Speakers Bureau.  David </w:t>
      </w:r>
      <w:proofErr w:type="spellStart"/>
      <w:r>
        <w:rPr>
          <w:rFonts w:ascii="Times New Roman" w:hAnsi="Times New Roman" w:cs="Times New Roman"/>
        </w:rPr>
        <w:t>Biebel</w:t>
      </w:r>
      <w:proofErr w:type="spellEnd"/>
      <w:r>
        <w:rPr>
          <w:rFonts w:ascii="Times New Roman" w:hAnsi="Times New Roman" w:cs="Times New Roman"/>
        </w:rPr>
        <w:t xml:space="preserve">, managing editor for Florida Hospital Publishing who has authored several books will speak to us about his latest book, </w:t>
      </w:r>
      <w:r>
        <w:rPr>
          <w:rFonts w:ascii="Times New Roman" w:hAnsi="Times New Roman" w:cs="Times New Roman"/>
          <w:u w:val="single"/>
        </w:rPr>
        <w:t>52 Ways to Feel Great Today</w:t>
      </w:r>
      <w:r>
        <w:rPr>
          <w:rFonts w:ascii="Times New Roman" w:hAnsi="Times New Roman" w:cs="Times New Roman"/>
        </w:rPr>
        <w:t xml:space="preserve">, which fits very well with out 2012-13 theme of Improving Minds and Bodies.  His book will be available to purchase, and we will ask for a percentage of sales to go to our scholarship fund.  The invitation will include a copy of his book cover.  Table decorations are in the works, menu is planned, tables for interest group displays and athletic department are asked for.  “Give </w:t>
      </w:r>
      <w:proofErr w:type="spellStart"/>
      <w:r>
        <w:rPr>
          <w:rFonts w:ascii="Times New Roman" w:hAnsi="Times New Roman" w:cs="Times New Roman"/>
        </w:rPr>
        <w:t>aways</w:t>
      </w:r>
      <w:proofErr w:type="spellEnd"/>
      <w:r>
        <w:rPr>
          <w:rFonts w:ascii="Times New Roman" w:hAnsi="Times New Roman" w:cs="Times New Roman"/>
        </w:rPr>
        <w:t xml:space="preserve">” in keeping with the theme are needed.  Parking will be in Garage D with overflow in Psychology lot.  Veronica is to let Maggie know how many spaces may be needed in Psychology lot. Scholarship recipients will be our guests and will be honored.  Donations of canned and </w:t>
      </w:r>
      <w:proofErr w:type="gramStart"/>
      <w:r>
        <w:rPr>
          <w:rFonts w:ascii="Times New Roman" w:hAnsi="Times New Roman" w:cs="Times New Roman"/>
        </w:rPr>
        <w:t>dry goods for Knights’ Pantry can be made by attendees</w:t>
      </w:r>
      <w:proofErr w:type="gramEnd"/>
      <w:r>
        <w:rPr>
          <w:rFonts w:ascii="Times New Roman" w:hAnsi="Times New Roman" w:cs="Times New Roman"/>
        </w:rPr>
        <w:t xml:space="preserve"> and that information will be on the invitation.  Any ideas about any facet of the luncheon should be addressed to Veronica’s email at vlivesay47@gmail.com.</w:t>
      </w:r>
    </w:p>
    <w:p w:rsidR="000F4DAC" w:rsidRDefault="000F4DAC" w:rsidP="000F4DAC">
      <w:pPr>
        <w:widowControl w:val="0"/>
        <w:numPr>
          <w:ilvl w:val="0"/>
          <w:numId w:val="8"/>
        </w:numPr>
        <w:tabs>
          <w:tab w:val="left" w:pos="1020"/>
          <w:tab w:val="left" w:pos="13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80" w:hanging="1380"/>
        <w:rPr>
          <w:rFonts w:ascii="Times New Roman" w:hAnsi="Times New Roman" w:cs="Times New Roman"/>
        </w:rPr>
      </w:pPr>
      <w:r>
        <w:rPr>
          <w:rFonts w:ascii="Times New Roman" w:hAnsi="Times New Roman" w:cs="Times New Roman"/>
        </w:rPr>
        <w:t xml:space="preserve">Online Auction.  Maggie </w:t>
      </w:r>
      <w:proofErr w:type="spellStart"/>
      <w:r>
        <w:rPr>
          <w:rFonts w:ascii="Times New Roman" w:hAnsi="Times New Roman" w:cs="Times New Roman"/>
        </w:rPr>
        <w:t>LeClair</w:t>
      </w:r>
      <w:proofErr w:type="spellEnd"/>
      <w:r>
        <w:rPr>
          <w:rFonts w:ascii="Times New Roman" w:hAnsi="Times New Roman" w:cs="Times New Roman"/>
        </w:rPr>
        <w:t xml:space="preserve">.  Auction is to be November 26-December 2.  A letter is to be sent out this Tuesday, August 14, asking all members to get items to Maggie with deadline by late October.  Athletic office will be asked about donating season tickets.  Beth showed several bottles of various kinds of Chanel perfumes worth hundreds and donated by one of her friends who </w:t>
      </w:r>
      <w:proofErr w:type="gramStart"/>
      <w:r>
        <w:rPr>
          <w:rFonts w:ascii="Times New Roman" w:hAnsi="Times New Roman" w:cs="Times New Roman"/>
        </w:rPr>
        <w:t>has</w:t>
      </w:r>
      <w:proofErr w:type="gramEnd"/>
      <w:r>
        <w:rPr>
          <w:rFonts w:ascii="Times New Roman" w:hAnsi="Times New Roman" w:cs="Times New Roman"/>
        </w:rPr>
        <w:t xml:space="preserve"> been a territory manager for Chanel in Canada.  </w:t>
      </w:r>
    </w:p>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0F4DAC" w:rsidRDefault="000F4DAC" w:rsidP="000F4DAC">
      <w:pPr>
        <w:widowControl w:val="0"/>
        <w:numPr>
          <w:ilvl w:val="0"/>
          <w:numId w:val="9"/>
        </w:numPr>
        <w:tabs>
          <w:tab w:val="left" w:pos="740"/>
          <w:tab w:val="left" w:pos="9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60" w:hanging="240"/>
        <w:rPr>
          <w:rFonts w:ascii="Times New Roman" w:hAnsi="Times New Roman" w:cs="Times New Roman"/>
        </w:rPr>
      </w:pPr>
      <w:r>
        <w:rPr>
          <w:rFonts w:ascii="Times New Roman" w:hAnsi="Times New Roman" w:cs="Times New Roman"/>
        </w:rPr>
        <w:t xml:space="preserve"> New business</w:t>
      </w:r>
    </w:p>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rPr>
      </w:pPr>
    </w:p>
    <w:p w:rsidR="000F4DAC" w:rsidRPr="000F4DAC" w:rsidRDefault="000F4DAC" w:rsidP="000F4DAC">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0F4DAC">
        <w:rPr>
          <w:rFonts w:ascii="Times New Roman" w:hAnsi="Times New Roman" w:cs="Times New Roman"/>
        </w:rPr>
        <w:t xml:space="preserve">2012-2013 </w:t>
      </w:r>
      <w:proofErr w:type="gramStart"/>
      <w:r w:rsidRPr="000F4DAC">
        <w:rPr>
          <w:rFonts w:ascii="Times New Roman" w:hAnsi="Times New Roman" w:cs="Times New Roman"/>
        </w:rPr>
        <w:t>budget</w:t>
      </w:r>
      <w:proofErr w:type="gramEnd"/>
      <w:r w:rsidRPr="000F4DAC">
        <w:rPr>
          <w:rFonts w:ascii="Times New Roman" w:hAnsi="Times New Roman" w:cs="Times New Roman"/>
        </w:rPr>
        <w:t xml:space="preserve"> from data sheet by Debbie </w:t>
      </w:r>
      <w:proofErr w:type="spellStart"/>
      <w:r w:rsidRPr="000F4DAC">
        <w:rPr>
          <w:rFonts w:ascii="Times New Roman" w:hAnsi="Times New Roman" w:cs="Times New Roman"/>
        </w:rPr>
        <w:t>Caruana</w:t>
      </w:r>
      <w:proofErr w:type="spellEnd"/>
      <w:r w:rsidRPr="000F4DAC">
        <w:rPr>
          <w:rFonts w:ascii="Times New Roman" w:hAnsi="Times New Roman" w:cs="Times New Roman"/>
        </w:rPr>
        <w:t xml:space="preserve"> interpreted by Amy</w:t>
      </w:r>
      <w:r>
        <w:rPr>
          <w:rFonts w:ascii="Times New Roman" w:hAnsi="Times New Roman" w:cs="Times New Roman"/>
        </w:rPr>
        <w:t xml:space="preserve"> and reviewed by all.  </w:t>
      </w:r>
      <w:r w:rsidRPr="000F4DAC">
        <w:rPr>
          <w:rFonts w:ascii="Times New Roman" w:hAnsi="Times New Roman" w:cs="Times New Roman"/>
        </w:rPr>
        <w:t>Budget was reviewed and co</w:t>
      </w:r>
      <w:r>
        <w:rPr>
          <w:rFonts w:ascii="Times New Roman" w:hAnsi="Times New Roman" w:cs="Times New Roman"/>
        </w:rPr>
        <w:t xml:space="preserve">rrected to reflect increased </w:t>
      </w:r>
      <w:r w:rsidRPr="000F4DAC">
        <w:rPr>
          <w:rFonts w:ascii="Times New Roman" w:hAnsi="Times New Roman" w:cs="Times New Roman"/>
        </w:rPr>
        <w:t xml:space="preserve">expenses for website ($500 set up and $500 management), newsletter ($125 set up </w:t>
      </w:r>
      <w:r w:rsidRPr="000F4DAC">
        <w:rPr>
          <w:rFonts w:ascii="Times New Roman" w:hAnsi="Times New Roman" w:cs="Times New Roman"/>
        </w:rPr>
        <w:tab/>
        <w:t xml:space="preserve">and $125 management), and directories ($500 execution in addition to $400 </w:t>
      </w:r>
      <w:r w:rsidRPr="000F4DAC">
        <w:rPr>
          <w:rFonts w:ascii="Times New Roman" w:hAnsi="Times New Roman" w:cs="Times New Roman"/>
        </w:rPr>
        <w:tab/>
        <w:t>printing costs</w:t>
      </w:r>
      <w:proofErr w:type="gramStart"/>
      <w:r w:rsidRPr="000F4DAC">
        <w:rPr>
          <w:rFonts w:ascii="Times New Roman" w:hAnsi="Times New Roman" w:cs="Times New Roman"/>
        </w:rPr>
        <w:t>)  and</w:t>
      </w:r>
      <w:proofErr w:type="gramEnd"/>
      <w:r w:rsidRPr="000F4DAC">
        <w:rPr>
          <w:rFonts w:ascii="Times New Roman" w:hAnsi="Times New Roman" w:cs="Times New Roman"/>
        </w:rPr>
        <w:t xml:space="preserve"> elimination of “donations” line.  The total was $4190.  Motion </w:t>
      </w:r>
      <w:r w:rsidRPr="000F4DAC">
        <w:rPr>
          <w:rFonts w:ascii="Times New Roman" w:hAnsi="Times New Roman" w:cs="Times New Roman"/>
        </w:rPr>
        <w:tab/>
        <w:t>was made and seconded to accept the budget as corrected.</w:t>
      </w:r>
    </w:p>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rPr>
      </w:pPr>
    </w:p>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rPr>
      </w:pPr>
      <w:r>
        <w:rPr>
          <w:rFonts w:ascii="Times New Roman" w:hAnsi="Times New Roman" w:cs="Times New Roman"/>
        </w:rPr>
        <w:t xml:space="preserve">       b. Upcoming UCFWC club events:</w:t>
      </w:r>
    </w:p>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rPr>
      </w:pPr>
      <w:r>
        <w:rPr>
          <w:rFonts w:ascii="Times New Roman" w:hAnsi="Times New Roman" w:cs="Times New Roman"/>
        </w:rPr>
        <w:tab/>
        <w:t xml:space="preserve">            Fall Luncheon, September 25 at </w:t>
      </w:r>
      <w:proofErr w:type="spellStart"/>
      <w:r>
        <w:rPr>
          <w:rFonts w:ascii="Times New Roman" w:hAnsi="Times New Roman" w:cs="Times New Roman"/>
        </w:rPr>
        <w:t>Fairwinds</w:t>
      </w:r>
      <w:proofErr w:type="spellEnd"/>
      <w:r>
        <w:rPr>
          <w:rFonts w:ascii="Times New Roman" w:hAnsi="Times New Roman" w:cs="Times New Roman"/>
        </w:rPr>
        <w:t xml:space="preserve"> Alumni Center</w:t>
      </w:r>
    </w:p>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 xml:space="preserve">  </w:t>
      </w:r>
      <w:proofErr w:type="gramStart"/>
      <w:r>
        <w:rPr>
          <w:rFonts w:ascii="Times New Roman" w:hAnsi="Times New Roman" w:cs="Times New Roman"/>
        </w:rPr>
        <w:t>Online Auction, November 26-December 2.</w:t>
      </w:r>
      <w:proofErr w:type="gramEnd"/>
      <w:r>
        <w:rPr>
          <w:rFonts w:ascii="Times New Roman" w:hAnsi="Times New Roman" w:cs="Times New Roman"/>
        </w:rPr>
        <w:t xml:space="preserve"> </w:t>
      </w:r>
    </w:p>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Holiday Coffee, December 3, 2012, Burnett House with Town and</w:t>
      </w:r>
    </w:p>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 xml:space="preserve">    Gown. </w:t>
      </w:r>
      <w:r>
        <w:rPr>
          <w:rFonts w:ascii="Times New Roman" w:hAnsi="Times New Roman" w:cs="Times New Roman"/>
        </w:rPr>
        <w:t xml:space="preserve"> Amy Foster to find servers</w:t>
      </w:r>
    </w:p>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 xml:space="preserve">Clothing Sale March 1-2, 2013 at </w:t>
      </w:r>
      <w:proofErr w:type="spellStart"/>
      <w:r>
        <w:rPr>
          <w:rFonts w:ascii="Times New Roman" w:hAnsi="Times New Roman" w:cs="Times New Roman"/>
        </w:rPr>
        <w:t>Tuskawilla</w:t>
      </w:r>
      <w:proofErr w:type="spellEnd"/>
      <w:r>
        <w:rPr>
          <w:rFonts w:ascii="Times New Roman" w:hAnsi="Times New Roman" w:cs="Times New Roman"/>
        </w:rPr>
        <w:t xml:space="preserve"> Presbyterian Church for</w:t>
      </w:r>
    </w:p>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 xml:space="preserve"> 2</w:t>
      </w:r>
      <w:r>
        <w:rPr>
          <w:rFonts w:ascii="Times New Roman" w:hAnsi="Times New Roman" w:cs="Times New Roman"/>
        </w:rPr>
        <w:t xml:space="preserve"> </w:t>
      </w:r>
      <w:bookmarkStart w:id="0" w:name="_GoBack"/>
      <w:bookmarkEnd w:id="0"/>
      <w:r>
        <w:rPr>
          <w:rFonts w:ascii="Times New Roman" w:hAnsi="Times New Roman" w:cs="Times New Roman"/>
        </w:rPr>
        <w:t>days instead of just 1.</w:t>
      </w:r>
    </w:p>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rPr>
      </w:pPr>
      <w:r>
        <w:rPr>
          <w:rFonts w:ascii="Times New Roman" w:hAnsi="Times New Roman" w:cs="Times New Roman"/>
        </w:rPr>
        <w:t xml:space="preserve">              </w:t>
      </w:r>
    </w:p>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rPr>
      </w:pPr>
      <w:r>
        <w:rPr>
          <w:rFonts w:ascii="Times New Roman" w:hAnsi="Times New Roman" w:cs="Times New Roman"/>
        </w:rPr>
        <w:t xml:space="preserve">      </w:t>
      </w:r>
    </w:p>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rPr>
      </w:pPr>
      <w:r>
        <w:rPr>
          <w:rFonts w:ascii="Times New Roman" w:hAnsi="Times New Roman" w:cs="Times New Roman"/>
        </w:rPr>
        <w:t>Next meeting September 6, 2012 place to be announced.</w:t>
      </w:r>
    </w:p>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rPr>
      </w:pPr>
    </w:p>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rPr>
      </w:pPr>
    </w:p>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rPr>
      </w:pPr>
      <w:r>
        <w:rPr>
          <w:rFonts w:ascii="Times New Roman" w:hAnsi="Times New Roman" w:cs="Times New Roman"/>
        </w:rPr>
        <w:t>Respectfully submitted,</w:t>
      </w:r>
    </w:p>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rPr>
      </w:pPr>
    </w:p>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rPr>
      </w:pPr>
    </w:p>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rPr>
      </w:pPr>
      <w:r>
        <w:rPr>
          <w:rFonts w:ascii="Times New Roman" w:hAnsi="Times New Roman" w:cs="Times New Roman"/>
        </w:rPr>
        <w:t>Mary Meeker, Secretary</w:t>
      </w:r>
    </w:p>
    <w:p w:rsidR="0073620A" w:rsidRDefault="0073620A"/>
    <w:sectPr w:rsidR="0073620A" w:rsidSect="00FF5B9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35CB7652"/>
    <w:multiLevelType w:val="hybridMultilevel"/>
    <w:tmpl w:val="A1A6F39C"/>
    <w:lvl w:ilvl="0" w:tplc="9BF0E512">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DAC"/>
    <w:rsid w:val="000F4DAC"/>
    <w:rsid w:val="0073620A"/>
    <w:rsid w:val="00E75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C6681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DA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D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1053</Words>
  <Characters>6008</Characters>
  <Application>Microsoft Macintosh Word</Application>
  <DocSecurity>0</DocSecurity>
  <Lines>50</Lines>
  <Paragraphs>14</Paragraphs>
  <ScaleCrop>false</ScaleCrop>
  <Company/>
  <LinksUpToDate>false</LinksUpToDate>
  <CharactersWithSpaces>7047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Meeker</dc:creator>
  <cp:keywords/>
  <dc:description/>
  <cp:lastModifiedBy>Mary Meeker</cp:lastModifiedBy>
  <cp:revision>1</cp:revision>
  <dcterms:created xsi:type="dcterms:W3CDTF">2012-08-09T19:04:00Z</dcterms:created>
  <dcterms:modified xsi:type="dcterms:W3CDTF">2012-08-09T19:10:00Z</dcterms:modified>
</cp:coreProperties>
</file>